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352DA8" w:rsidTr="00A60A5D">
        <w:tc>
          <w:tcPr>
            <w:tcW w:w="1930" w:type="dxa"/>
            <w:shd w:val="clear" w:color="auto" w:fill="auto"/>
          </w:tcPr>
          <w:p w:rsidR="00352DA8" w:rsidRDefault="00352DA8" w:rsidP="00A60A5D">
            <w:pPr>
              <w:snapToGrid w:val="0"/>
              <w:spacing w:after="0" w:line="240" w:lineRule="auto"/>
              <w:ind w:right="-4665"/>
              <w:rPr>
                <w:b/>
                <w:sz w:val="2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FBAA4C9" wp14:editId="46508CEF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" w:type="dxa"/>
            <w:shd w:val="clear" w:color="auto" w:fill="auto"/>
          </w:tcPr>
          <w:p w:rsidR="00352DA8" w:rsidRDefault="00352DA8" w:rsidP="008E787F">
            <w:pPr>
              <w:rPr>
                <w:b/>
                <w:sz w:val="36"/>
              </w:rPr>
            </w:pPr>
          </w:p>
          <w:p w:rsidR="00352DA8" w:rsidRDefault="00352DA8" w:rsidP="00A60A5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BA074C" w:rsidRDefault="004C75A4" w:rsidP="00BA07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 para os 3º </w:t>
      </w:r>
      <w:bookmarkStart w:id="0" w:name="_GoBack"/>
      <w:bookmarkEnd w:id="0"/>
      <w:r w:rsidR="00A60A5D">
        <w:rPr>
          <w:rFonts w:ascii="Arial" w:hAnsi="Arial" w:cs="Arial"/>
          <w:sz w:val="24"/>
          <w:szCs w:val="24"/>
        </w:rPr>
        <w:t>A e B (durante o afastamento)</w:t>
      </w:r>
    </w:p>
    <w:p w:rsidR="00A60A5D" w:rsidRDefault="00A60A5D" w:rsidP="00BA07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</w:t>
      </w:r>
      <w:proofErr w:type="spellStart"/>
      <w:r>
        <w:rPr>
          <w:rFonts w:ascii="Arial" w:hAnsi="Arial" w:cs="Arial"/>
          <w:sz w:val="24"/>
          <w:szCs w:val="24"/>
        </w:rPr>
        <w:t>Waldoni</w:t>
      </w:r>
      <w:proofErr w:type="spellEnd"/>
      <w:r>
        <w:rPr>
          <w:rFonts w:ascii="Arial" w:hAnsi="Arial" w:cs="Arial"/>
          <w:sz w:val="24"/>
          <w:szCs w:val="24"/>
        </w:rPr>
        <w:t xml:space="preserve"> J. </w:t>
      </w:r>
      <w:proofErr w:type="spellStart"/>
      <w:r>
        <w:rPr>
          <w:rFonts w:ascii="Arial" w:hAnsi="Arial" w:cs="Arial"/>
          <w:sz w:val="24"/>
          <w:szCs w:val="24"/>
        </w:rPr>
        <w:t>Arseno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60A5D" w:rsidRDefault="00A60A5D" w:rsidP="00BA07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A60A5D">
        <w:rPr>
          <w:rFonts w:ascii="Arial" w:hAnsi="Arial" w:cs="Arial"/>
          <w:sz w:val="24"/>
          <w:szCs w:val="24"/>
        </w:rPr>
        <w:t>1</w:t>
      </w:r>
      <w:proofErr w:type="gramEnd"/>
      <w:r w:rsidRPr="00A60A5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Um fio metálico é percorrido por uma corrente elétrica de 5 A durante 2 horas. Qual é a quantidade de carga que passou pela secção transversal do condutor nesse intervalo de tempo?</w:t>
      </w: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(PUC-SP) A corrente elétrica através de um fio metálico é constituído pelo movimento de:</w:t>
      </w: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A60A5D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0A5D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) Qual é a </w:t>
      </w:r>
      <w:proofErr w:type="spellStart"/>
      <w:r>
        <w:rPr>
          <w:rFonts w:ascii="Arial" w:hAnsi="Arial" w:cs="Arial"/>
          <w:sz w:val="24"/>
          <w:szCs w:val="24"/>
        </w:rPr>
        <w:t>ddp</w:t>
      </w:r>
      <w:proofErr w:type="spellEnd"/>
      <w:r>
        <w:rPr>
          <w:rFonts w:ascii="Arial" w:hAnsi="Arial" w:cs="Arial"/>
          <w:sz w:val="24"/>
          <w:szCs w:val="24"/>
        </w:rPr>
        <w:t xml:space="preserve"> que deve ser estabelecida entre os terminais de um resistor ôhmico de resistência </w:t>
      </w:r>
      <w:proofErr w:type="gramStart"/>
      <w:r>
        <w:rPr>
          <w:rFonts w:ascii="Arial" w:hAnsi="Arial" w:cs="Arial"/>
          <w:sz w:val="24"/>
          <w:szCs w:val="24"/>
        </w:rPr>
        <w:t>igual</w:t>
      </w:r>
      <w:proofErr w:type="gramEnd"/>
      <w:r>
        <w:rPr>
          <w:rFonts w:ascii="Arial" w:hAnsi="Arial" w:cs="Arial"/>
          <w:sz w:val="24"/>
          <w:szCs w:val="24"/>
        </w:rPr>
        <w:t xml:space="preserve"> a 20Ω, para que o mesmo seja percorrido por uma corrente elétrica de intensidade de 4 A?</w:t>
      </w:r>
    </w:p>
    <w:p w:rsidR="00DF586B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586B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586B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586B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586B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586B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586B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Do que é construído um circuito elétrico?</w:t>
      </w:r>
    </w:p>
    <w:p w:rsidR="00DF586B" w:rsidRPr="00A60A5D" w:rsidRDefault="00DF586B" w:rsidP="00A60A5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F586B" w:rsidRPr="00A60A5D" w:rsidSect="008F1A27">
      <w:pgSz w:w="11906" w:h="16838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BB97B23"/>
    <w:multiLevelType w:val="hybridMultilevel"/>
    <w:tmpl w:val="D2B4C9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F0E0C"/>
    <w:multiLevelType w:val="hybridMultilevel"/>
    <w:tmpl w:val="B45A8C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947A3"/>
    <w:multiLevelType w:val="hybridMultilevel"/>
    <w:tmpl w:val="6D027F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A8"/>
    <w:rsid w:val="00154C68"/>
    <w:rsid w:val="00182A5E"/>
    <w:rsid w:val="00352DA8"/>
    <w:rsid w:val="004C75A4"/>
    <w:rsid w:val="004D66B8"/>
    <w:rsid w:val="005A6356"/>
    <w:rsid w:val="00717C94"/>
    <w:rsid w:val="007B7003"/>
    <w:rsid w:val="00812AEA"/>
    <w:rsid w:val="00841F0C"/>
    <w:rsid w:val="00874D67"/>
    <w:rsid w:val="008D549A"/>
    <w:rsid w:val="008E787F"/>
    <w:rsid w:val="008F1A27"/>
    <w:rsid w:val="0092714E"/>
    <w:rsid w:val="009D11D4"/>
    <w:rsid w:val="00A24F6F"/>
    <w:rsid w:val="00A47AE5"/>
    <w:rsid w:val="00A60A5D"/>
    <w:rsid w:val="00AE19D1"/>
    <w:rsid w:val="00B81F53"/>
    <w:rsid w:val="00B87387"/>
    <w:rsid w:val="00BA074C"/>
    <w:rsid w:val="00BB759A"/>
    <w:rsid w:val="00C064CE"/>
    <w:rsid w:val="00C14586"/>
    <w:rsid w:val="00CB7ED5"/>
    <w:rsid w:val="00CF5764"/>
    <w:rsid w:val="00D33037"/>
    <w:rsid w:val="00DF586B"/>
    <w:rsid w:val="00E32FDD"/>
    <w:rsid w:val="00E433E8"/>
    <w:rsid w:val="00E66B4F"/>
    <w:rsid w:val="00EC5C01"/>
    <w:rsid w:val="00F538C3"/>
    <w:rsid w:val="00F82582"/>
    <w:rsid w:val="00F84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A8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DA8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A0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A8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DA8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A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99A5-B412-41D2-984E-5720C4EC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luciana.luciana.10@hotmail.com</cp:lastModifiedBy>
  <cp:revision>2</cp:revision>
  <dcterms:created xsi:type="dcterms:W3CDTF">2020-05-18T00:08:00Z</dcterms:created>
  <dcterms:modified xsi:type="dcterms:W3CDTF">2020-05-18T00:08:00Z</dcterms:modified>
</cp:coreProperties>
</file>